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308A8" w14:textId="77777777" w:rsidR="00E80B1F" w:rsidRPr="0010684B" w:rsidRDefault="00E80B1F" w:rsidP="00E80B1F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10684B">
        <w:rPr>
          <w:rFonts w:ascii="Times New Roman" w:hAnsi="Times New Roman"/>
          <w:b/>
          <w:bCs/>
          <w:color w:val="000000"/>
          <w:sz w:val="20"/>
          <w:szCs w:val="20"/>
        </w:rPr>
        <w:t>REGULAMIN  KONKURSU  LITERACKIEGO</w:t>
      </w:r>
    </w:p>
    <w:p w14:paraId="0AB11627" w14:textId="4A3C70A7" w:rsidR="00E429FD" w:rsidRPr="0010684B" w:rsidRDefault="0010684B" w:rsidP="00E429FD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10684B">
        <w:rPr>
          <w:rFonts w:ascii="Times New Roman" w:hAnsi="Times New Roman"/>
          <w:b/>
          <w:bCs/>
          <w:color w:val="000000"/>
          <w:sz w:val="20"/>
          <w:szCs w:val="20"/>
        </w:rPr>
        <w:t>”</w:t>
      </w:r>
      <w:r w:rsidR="00E429FD" w:rsidRPr="0010684B">
        <w:rPr>
          <w:rFonts w:ascii="Times New Roman" w:hAnsi="Times New Roman"/>
          <w:b/>
          <w:bCs/>
          <w:color w:val="000000"/>
          <w:sz w:val="20"/>
          <w:szCs w:val="20"/>
        </w:rPr>
        <w:t>PIÓRO ANIOŁA"</w:t>
      </w:r>
    </w:p>
    <w:p w14:paraId="7FA308AA" w14:textId="787063C9" w:rsidR="00E80B1F" w:rsidRPr="0010684B" w:rsidRDefault="00E80B1F" w:rsidP="00E80B1F">
      <w:pPr>
        <w:pStyle w:val="NormalnyWeb"/>
        <w:spacing w:before="0" w:after="0" w:line="36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10684B">
        <w:rPr>
          <w:rFonts w:ascii="Times New Roman" w:hAnsi="Times New Roman"/>
          <w:color w:val="000000"/>
          <w:sz w:val="20"/>
          <w:szCs w:val="20"/>
        </w:rPr>
        <w:t> </w:t>
      </w:r>
      <w:r w:rsidRPr="0010684B">
        <w:rPr>
          <w:rFonts w:ascii="Times New Roman" w:hAnsi="Times New Roman"/>
          <w:b/>
          <w:bCs/>
          <w:color w:val="000000"/>
          <w:sz w:val="20"/>
          <w:szCs w:val="20"/>
        </w:rPr>
        <w:t xml:space="preserve"> I. ORGANIZATORZY: </w:t>
      </w:r>
    </w:p>
    <w:p w14:paraId="7FA308AB" w14:textId="77777777" w:rsidR="005E4EF1" w:rsidRPr="0010684B" w:rsidRDefault="005E4EF1" w:rsidP="005E4EF1">
      <w:pPr>
        <w:numPr>
          <w:ilvl w:val="0"/>
          <w:numId w:val="10"/>
        </w:numPr>
        <w:autoSpaceDE/>
        <w:autoSpaceDN/>
        <w:spacing w:after="0" w:line="360" w:lineRule="auto"/>
        <w:rPr>
          <w:rFonts w:ascii="Times New Roman" w:hAnsi="Times New Roman" w:cs="Times New Roman"/>
        </w:rPr>
      </w:pPr>
      <w:r w:rsidRPr="0010684B">
        <w:rPr>
          <w:rFonts w:ascii="Times New Roman" w:hAnsi="Times New Roman" w:cs="Times New Roman"/>
        </w:rPr>
        <w:t>Organizatorem konkursu jest Stowarzyszenie „UŚMIECH” z  Mikołowa.</w:t>
      </w:r>
    </w:p>
    <w:p w14:paraId="7FA308AC" w14:textId="77777777" w:rsidR="00E80B1F" w:rsidRPr="0010684B" w:rsidRDefault="00E80B1F" w:rsidP="00E80B1F">
      <w:pPr>
        <w:pStyle w:val="Default"/>
        <w:ind w:left="720"/>
        <w:rPr>
          <w:sz w:val="20"/>
          <w:szCs w:val="20"/>
        </w:rPr>
      </w:pPr>
    </w:p>
    <w:p w14:paraId="7FA308AD" w14:textId="77777777" w:rsidR="00E80B1F" w:rsidRPr="0010684B" w:rsidRDefault="00E80B1F" w:rsidP="00EC236E">
      <w:pPr>
        <w:pStyle w:val="NormalnyWeb"/>
        <w:spacing w:before="0"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10684B">
        <w:rPr>
          <w:rFonts w:ascii="Times New Roman" w:hAnsi="Times New Roman"/>
          <w:sz w:val="20"/>
          <w:szCs w:val="20"/>
        </w:rPr>
        <w:t xml:space="preserve"> </w:t>
      </w:r>
      <w:r w:rsidRPr="0010684B">
        <w:rPr>
          <w:rFonts w:ascii="Times New Roman" w:hAnsi="Times New Roman"/>
          <w:b/>
          <w:bCs/>
          <w:color w:val="000000"/>
          <w:sz w:val="20"/>
          <w:szCs w:val="20"/>
        </w:rPr>
        <w:t>II. CELE KONKURSU</w:t>
      </w:r>
    </w:p>
    <w:p w14:paraId="4C83B2A3" w14:textId="77777777" w:rsidR="00A05CF3" w:rsidRPr="0010684B" w:rsidRDefault="00A05CF3" w:rsidP="00A05CF3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10684B">
        <w:rPr>
          <w:rFonts w:ascii="Times New Roman" w:hAnsi="Times New Roman"/>
          <w:sz w:val="22"/>
          <w:szCs w:val="22"/>
        </w:rPr>
        <w:t>Popularyzowanie twórczości literackiej wśród dzieci i młodzieży.</w:t>
      </w:r>
    </w:p>
    <w:p w14:paraId="1BA3FB62" w14:textId="77777777" w:rsidR="00A05CF3" w:rsidRPr="0010684B" w:rsidRDefault="00A05CF3" w:rsidP="00A05CF3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10684B">
        <w:rPr>
          <w:rFonts w:ascii="Times New Roman" w:hAnsi="Times New Roman"/>
          <w:sz w:val="22"/>
          <w:szCs w:val="22"/>
        </w:rPr>
        <w:t>Doskonalenie umiejętności pisarskich w zakresie bajki, wiersza i innych form literackich.</w:t>
      </w:r>
    </w:p>
    <w:p w14:paraId="0DC3DAF1" w14:textId="77777777" w:rsidR="00A05CF3" w:rsidRPr="0010684B" w:rsidRDefault="00A05CF3" w:rsidP="00A05CF3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10684B">
        <w:rPr>
          <w:rFonts w:ascii="Times New Roman" w:hAnsi="Times New Roman"/>
          <w:sz w:val="22"/>
          <w:szCs w:val="22"/>
        </w:rPr>
        <w:t>Pobudzanie wyobraźni i twórczego myślenia uczestników.</w:t>
      </w:r>
    </w:p>
    <w:p w14:paraId="477C75BB" w14:textId="77777777" w:rsidR="00A05CF3" w:rsidRPr="0010684B" w:rsidRDefault="00A05CF3" w:rsidP="00A05CF3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10684B">
        <w:rPr>
          <w:rFonts w:ascii="Times New Roman" w:hAnsi="Times New Roman"/>
          <w:sz w:val="22"/>
          <w:szCs w:val="22"/>
        </w:rPr>
        <w:t>Aktywizowanie uczniów oraz kształtowanie zdrowej rywalizacji i współzawodnictwa.</w:t>
      </w:r>
    </w:p>
    <w:p w14:paraId="27B1B9A2" w14:textId="77777777" w:rsidR="00A05CF3" w:rsidRPr="0010684B" w:rsidRDefault="00A05CF3" w:rsidP="00A05CF3">
      <w:pPr>
        <w:pStyle w:val="NormalnyWeb"/>
        <w:numPr>
          <w:ilvl w:val="0"/>
          <w:numId w:val="16"/>
        </w:numPr>
        <w:spacing w:before="0"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10684B">
        <w:rPr>
          <w:rFonts w:ascii="Times New Roman" w:hAnsi="Times New Roman"/>
          <w:sz w:val="22"/>
          <w:szCs w:val="22"/>
        </w:rPr>
        <w:t>Zachęcanie do refleksji nad duchowością, moralnością i pięknem świata, które często symbolizowane jest przez postacie anielskie.</w:t>
      </w:r>
      <w:r w:rsidRPr="0010684B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682B3971" w14:textId="77777777" w:rsidR="00A05CF3" w:rsidRPr="0010684B" w:rsidRDefault="00A05CF3" w:rsidP="00A05CF3">
      <w:pPr>
        <w:pStyle w:val="Akapitzli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FA308B2" w14:textId="217F3219" w:rsidR="00E80B1F" w:rsidRPr="0010684B" w:rsidRDefault="00E80B1F" w:rsidP="00A05CF3">
      <w:pPr>
        <w:pStyle w:val="NormalnyWeb"/>
        <w:spacing w:before="0"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10684B">
        <w:rPr>
          <w:rFonts w:ascii="Times New Roman" w:hAnsi="Times New Roman"/>
          <w:b/>
          <w:bCs/>
          <w:color w:val="000000"/>
          <w:sz w:val="20"/>
          <w:szCs w:val="20"/>
        </w:rPr>
        <w:t>III. UCZESTNICY KONKURSU</w:t>
      </w:r>
    </w:p>
    <w:p w14:paraId="7FA308B3" w14:textId="77777777" w:rsidR="00E80B1F" w:rsidRPr="0010684B" w:rsidRDefault="00E80B1F" w:rsidP="00EC236E">
      <w:pPr>
        <w:pStyle w:val="Akapitzlist"/>
        <w:ind w:left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68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Uczniowie szkół podstawowych </w:t>
      </w:r>
      <w:r w:rsidR="005E4EF1" w:rsidRPr="001068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powiatu </w:t>
      </w:r>
      <w:r w:rsidRPr="001068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mikołowskiego</w:t>
      </w:r>
    </w:p>
    <w:p w14:paraId="7FA308B4" w14:textId="77777777" w:rsidR="00E80B1F" w:rsidRPr="0010684B" w:rsidRDefault="00E80B1F" w:rsidP="00E80B1F">
      <w:pPr>
        <w:pStyle w:val="NormalnyWeb"/>
        <w:spacing w:before="0"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10684B">
        <w:rPr>
          <w:rFonts w:ascii="Times New Roman" w:hAnsi="Times New Roman"/>
          <w:b/>
          <w:bCs/>
          <w:color w:val="000000"/>
          <w:sz w:val="20"/>
          <w:szCs w:val="20"/>
        </w:rPr>
        <w:t> IV. ZAŁOŻENIA ORGANIZACYJNE</w:t>
      </w:r>
    </w:p>
    <w:p w14:paraId="7FA308B5" w14:textId="77777777" w:rsidR="00E80B1F" w:rsidRPr="0010684B" w:rsidRDefault="00E80B1F" w:rsidP="00EC236E">
      <w:pPr>
        <w:pStyle w:val="NormalnyWeb"/>
        <w:numPr>
          <w:ilvl w:val="0"/>
          <w:numId w:val="3"/>
        </w:numPr>
        <w:spacing w:before="0" w:after="0" w:line="276" w:lineRule="auto"/>
        <w:ind w:left="357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10684B">
        <w:rPr>
          <w:rFonts w:ascii="Times New Roman" w:hAnsi="Times New Roman"/>
          <w:color w:val="000000"/>
          <w:sz w:val="20"/>
          <w:szCs w:val="20"/>
        </w:rPr>
        <w:t xml:space="preserve">Na konkurs należy przygotować – dotąd nigdzie nie publikowaną – jedną z form literackich: dziennik, pamiętnik, autobiografia, wiersz, esej, reportaż, opowiadanie, wspomnienie, itp. </w:t>
      </w:r>
    </w:p>
    <w:p w14:paraId="7FA308B6" w14:textId="6AAC144A" w:rsidR="005E4EF1" w:rsidRPr="0010684B" w:rsidRDefault="00E80B1F" w:rsidP="005E4EF1">
      <w:pPr>
        <w:spacing w:line="360" w:lineRule="auto"/>
        <w:jc w:val="center"/>
        <w:rPr>
          <w:rFonts w:ascii="Times New Roman" w:hAnsi="Times New Roman" w:cs="Times New Roman"/>
        </w:rPr>
      </w:pPr>
      <w:r w:rsidRPr="0010684B">
        <w:rPr>
          <w:rFonts w:ascii="Times New Roman" w:hAnsi="Times New Roman" w:cs="Times New Roman"/>
          <w:color w:val="000000"/>
          <w:sz w:val="20"/>
          <w:szCs w:val="20"/>
        </w:rPr>
        <w:t xml:space="preserve">Pracę konkursową </w:t>
      </w:r>
      <w:r w:rsidR="00541321" w:rsidRPr="0010684B">
        <w:rPr>
          <w:rFonts w:ascii="Times New Roman" w:hAnsi="Times New Roman" w:cs="Times New Roman"/>
          <w:color w:val="000000"/>
          <w:sz w:val="20"/>
          <w:szCs w:val="20"/>
        </w:rPr>
        <w:t xml:space="preserve">należy przesłać do </w:t>
      </w:r>
      <w:r w:rsidR="002F630C" w:rsidRPr="0010684B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="005E4EF1" w:rsidRPr="001068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F630C" w:rsidRPr="0010684B">
        <w:rPr>
          <w:rFonts w:ascii="Times New Roman" w:hAnsi="Times New Roman" w:cs="Times New Roman"/>
          <w:color w:val="000000"/>
          <w:sz w:val="20"/>
          <w:szCs w:val="20"/>
        </w:rPr>
        <w:t>października</w:t>
      </w:r>
      <w:r w:rsidR="005E4EF1" w:rsidRPr="001068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41321" w:rsidRPr="0010684B">
        <w:rPr>
          <w:rFonts w:ascii="Times New Roman" w:hAnsi="Times New Roman" w:cs="Times New Roman"/>
          <w:color w:val="000000"/>
          <w:sz w:val="20"/>
          <w:szCs w:val="20"/>
        </w:rPr>
        <w:t xml:space="preserve">2025 r. na adres </w:t>
      </w:r>
      <w:hyperlink r:id="rId5" w:history="1">
        <w:r w:rsidR="005E4EF1" w:rsidRPr="0010684B">
          <w:rPr>
            <w:rStyle w:val="Hipercze"/>
            <w:rFonts w:ascii="Times New Roman" w:hAnsi="Times New Roman" w:cs="Times New Roman"/>
          </w:rPr>
          <w:t>stowarzyszenie_usmiech@wp.pl</w:t>
        </w:r>
      </w:hyperlink>
      <w:bookmarkStart w:id="1" w:name="_Hlt223788903"/>
      <w:bookmarkEnd w:id="1"/>
    </w:p>
    <w:p w14:paraId="7FA308B7" w14:textId="77777777" w:rsidR="00E80B1F" w:rsidRPr="0010684B" w:rsidRDefault="00E80B1F" w:rsidP="00EC236E">
      <w:pPr>
        <w:pStyle w:val="NormalnyWeb"/>
        <w:numPr>
          <w:ilvl w:val="0"/>
          <w:numId w:val="3"/>
        </w:numPr>
        <w:spacing w:before="0" w:after="0" w:line="276" w:lineRule="auto"/>
        <w:ind w:left="357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10684B">
        <w:rPr>
          <w:rFonts w:ascii="Times New Roman" w:hAnsi="Times New Roman"/>
          <w:color w:val="000000"/>
          <w:sz w:val="20"/>
          <w:szCs w:val="20"/>
        </w:rPr>
        <w:t xml:space="preserve">Do prac należy dołączyć </w:t>
      </w:r>
      <w:r w:rsidR="00541321" w:rsidRPr="0010684B">
        <w:rPr>
          <w:rFonts w:ascii="Times New Roman" w:hAnsi="Times New Roman"/>
          <w:color w:val="000000"/>
          <w:sz w:val="20"/>
          <w:szCs w:val="20"/>
        </w:rPr>
        <w:t>skan wypełnionej  karty</w:t>
      </w:r>
      <w:r w:rsidRPr="0010684B">
        <w:rPr>
          <w:rFonts w:ascii="Times New Roman" w:hAnsi="Times New Roman"/>
          <w:color w:val="000000"/>
          <w:sz w:val="20"/>
          <w:szCs w:val="20"/>
        </w:rPr>
        <w:t xml:space="preserve"> zgłoszenia wraz z  podpisanym oświadczeniem.</w:t>
      </w:r>
    </w:p>
    <w:p w14:paraId="7FA308B8" w14:textId="5A3A62D4" w:rsidR="00541321" w:rsidRPr="0010684B" w:rsidRDefault="00541321" w:rsidP="00EC236E">
      <w:pPr>
        <w:pStyle w:val="Akapitzlist"/>
        <w:numPr>
          <w:ilvl w:val="0"/>
          <w:numId w:val="3"/>
        </w:numPr>
        <w:adjustRightInd w:val="0"/>
        <w:spacing w:after="0"/>
        <w:ind w:left="357" w:hanging="357"/>
        <w:rPr>
          <w:rFonts w:ascii="Times New Roman" w:hAnsi="Times New Roman" w:cs="Times New Roman"/>
          <w:color w:val="000000"/>
          <w:sz w:val="20"/>
          <w:szCs w:val="20"/>
        </w:rPr>
      </w:pPr>
      <w:r w:rsidRPr="0010684B">
        <w:rPr>
          <w:rFonts w:ascii="Times New Roman" w:hAnsi="Times New Roman" w:cs="Times New Roman"/>
          <w:color w:val="000000"/>
          <w:sz w:val="20"/>
          <w:szCs w:val="20"/>
        </w:rPr>
        <w:t xml:space="preserve">Ogłoszenie wyników </w:t>
      </w:r>
      <w:r w:rsidR="008840EA" w:rsidRPr="0010684B">
        <w:rPr>
          <w:rFonts w:ascii="Times New Roman" w:hAnsi="Times New Roman" w:cs="Times New Roman"/>
          <w:color w:val="000000"/>
          <w:sz w:val="20"/>
          <w:szCs w:val="20"/>
        </w:rPr>
        <w:t xml:space="preserve">nastąpi </w:t>
      </w:r>
      <w:r w:rsidRPr="0010684B">
        <w:rPr>
          <w:rFonts w:ascii="Times New Roman" w:hAnsi="Times New Roman" w:cs="Times New Roman"/>
          <w:color w:val="000000"/>
          <w:sz w:val="20"/>
          <w:szCs w:val="20"/>
        </w:rPr>
        <w:t xml:space="preserve">do </w:t>
      </w:r>
      <w:r w:rsidR="002F630C" w:rsidRPr="0010684B">
        <w:rPr>
          <w:rFonts w:ascii="Times New Roman" w:hAnsi="Times New Roman" w:cs="Times New Roman"/>
          <w:color w:val="000000"/>
          <w:sz w:val="20"/>
          <w:szCs w:val="20"/>
        </w:rPr>
        <w:t>10</w:t>
      </w:r>
      <w:r w:rsidR="005E4EF1" w:rsidRPr="0010684B">
        <w:rPr>
          <w:rFonts w:ascii="Times New Roman" w:hAnsi="Times New Roman" w:cs="Times New Roman"/>
          <w:color w:val="000000"/>
          <w:sz w:val="20"/>
          <w:szCs w:val="20"/>
        </w:rPr>
        <w:t>.1</w:t>
      </w:r>
      <w:r w:rsidR="002F630C" w:rsidRPr="0010684B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5E4EF1" w:rsidRPr="0010684B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10684B">
        <w:rPr>
          <w:rFonts w:ascii="Times New Roman" w:hAnsi="Times New Roman" w:cs="Times New Roman"/>
          <w:color w:val="000000"/>
          <w:sz w:val="20"/>
          <w:szCs w:val="20"/>
        </w:rPr>
        <w:t xml:space="preserve">2025 r. Czas i miejsce uroczystości zakończenia konkursu </w:t>
      </w:r>
      <w:r w:rsidR="008840EA" w:rsidRPr="0010684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0684B">
        <w:rPr>
          <w:rFonts w:ascii="Times New Roman" w:hAnsi="Times New Roman" w:cs="Times New Roman"/>
          <w:color w:val="000000"/>
          <w:sz w:val="20"/>
          <w:szCs w:val="20"/>
        </w:rPr>
        <w:t>z wręczeniem nagród zostaną podane telefonicznie lub za pośrednictwem poczty elektronicznej.</w:t>
      </w:r>
    </w:p>
    <w:p w14:paraId="7FA308B9" w14:textId="77777777" w:rsidR="00E80B1F" w:rsidRPr="0010684B" w:rsidRDefault="00E80B1F" w:rsidP="00E80B1F">
      <w:pPr>
        <w:spacing w:after="0" w:line="259" w:lineRule="auto"/>
        <w:ind w:right="3"/>
        <w:jc w:val="center"/>
        <w:rPr>
          <w:rFonts w:ascii="Times New Roman" w:hAnsi="Times New Roman" w:cs="Times New Roman"/>
        </w:rPr>
      </w:pPr>
      <w:r w:rsidRPr="0010684B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168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48"/>
        <w:gridCol w:w="5420"/>
      </w:tblGrid>
      <w:tr w:rsidR="00E80B1F" w:rsidRPr="0010684B" w14:paraId="7FA308BC" w14:textId="77777777" w:rsidTr="00D02003">
        <w:trPr>
          <w:trHeight w:val="590"/>
        </w:trPr>
        <w:tc>
          <w:tcPr>
            <w:tcW w:w="10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8BA" w14:textId="77777777" w:rsidR="00E80B1F" w:rsidRPr="0010684B" w:rsidRDefault="00E80B1F" w:rsidP="00B11B1E">
            <w:pPr>
              <w:spacing w:after="0" w:line="259" w:lineRule="auto"/>
              <w:ind w:left="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KARTA ZGŁOSZENIA </w:t>
            </w:r>
          </w:p>
          <w:p w14:paraId="7FA308BB" w14:textId="6037EE00" w:rsidR="00E80B1F" w:rsidRPr="0010684B" w:rsidRDefault="00E80B1F" w:rsidP="005E4EF1">
            <w:pPr>
              <w:pStyle w:val="NormalnyWeb"/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0684B">
              <w:rPr>
                <w:rFonts w:ascii="Times New Roman" w:hAnsi="Times New Roman"/>
                <w:b/>
                <w:bCs/>
                <w:color w:val="000000"/>
              </w:rPr>
              <w:t xml:space="preserve">KONKURS  LITERACKI </w:t>
            </w:r>
            <w:r w:rsidR="009D38CB" w:rsidRPr="0010684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429FD" w:rsidRPr="0010684B">
              <w:rPr>
                <w:rFonts w:ascii="Times New Roman" w:hAnsi="Times New Roman"/>
                <w:b/>
                <w:bCs/>
                <w:color w:val="000000"/>
              </w:rPr>
              <w:t>PIÓRO ANIOŁA"</w:t>
            </w:r>
          </w:p>
        </w:tc>
      </w:tr>
      <w:tr w:rsidR="00E80B1F" w:rsidRPr="0010684B" w14:paraId="7FA308C1" w14:textId="77777777" w:rsidTr="00693A87">
        <w:trPr>
          <w:trHeight w:val="74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08BD" w14:textId="77777777" w:rsidR="00E80B1F" w:rsidRPr="0010684B" w:rsidRDefault="00E80B1F" w:rsidP="00B11B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684B"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  <w:p w14:paraId="7FA308BE" w14:textId="77777777" w:rsidR="00E80B1F" w:rsidRPr="0010684B" w:rsidRDefault="00E80B1F" w:rsidP="00B11B1E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8BF" w14:textId="77777777" w:rsidR="00E80B1F" w:rsidRPr="0010684B" w:rsidRDefault="00E80B1F" w:rsidP="00B11B1E">
            <w:pPr>
              <w:spacing w:after="0"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10684B">
              <w:rPr>
                <w:rFonts w:ascii="Times New Roman" w:hAnsi="Times New Roman" w:cs="Times New Roman"/>
              </w:rPr>
              <w:t xml:space="preserve"> </w:t>
            </w:r>
          </w:p>
          <w:p w14:paraId="7FA308C0" w14:textId="77777777" w:rsidR="00E80B1F" w:rsidRPr="0010684B" w:rsidRDefault="00E80B1F" w:rsidP="00B11B1E">
            <w:pPr>
              <w:spacing w:after="0"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1068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80B1F" w:rsidRPr="0010684B" w14:paraId="7FA308C6" w14:textId="77777777" w:rsidTr="00B11B1E">
        <w:trPr>
          <w:trHeight w:val="562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08C2" w14:textId="77777777" w:rsidR="00E80B1F" w:rsidRPr="0010684B" w:rsidRDefault="00E80B1F" w:rsidP="00B11B1E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684B">
              <w:rPr>
                <w:rFonts w:ascii="Times New Roman" w:hAnsi="Times New Roman" w:cs="Times New Roman"/>
                <w:b/>
                <w:sz w:val="24"/>
              </w:rPr>
              <w:t>Kategoria / wiek / klasa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8C3" w14:textId="77777777" w:rsidR="00E80B1F" w:rsidRPr="0010684B" w:rsidRDefault="00E80B1F" w:rsidP="00B11B1E">
            <w:pPr>
              <w:spacing w:after="0"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</w:p>
          <w:p w14:paraId="7FA308C4" w14:textId="77777777" w:rsidR="00E80B1F" w:rsidRPr="0010684B" w:rsidRDefault="00E80B1F" w:rsidP="00B11B1E">
            <w:pPr>
              <w:spacing w:after="0"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</w:p>
          <w:p w14:paraId="7FA308C5" w14:textId="77777777" w:rsidR="00E80B1F" w:rsidRPr="0010684B" w:rsidRDefault="00E80B1F" w:rsidP="00B11B1E">
            <w:pPr>
              <w:spacing w:after="0"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1068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80B1F" w:rsidRPr="0010684B" w14:paraId="7FA308CB" w14:textId="77777777" w:rsidTr="00693A87">
        <w:trPr>
          <w:trHeight w:val="619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08C7" w14:textId="77777777" w:rsidR="00E80B1F" w:rsidRPr="0010684B" w:rsidRDefault="00E80B1F" w:rsidP="00B11B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684B">
              <w:rPr>
                <w:rFonts w:ascii="Times New Roman" w:hAnsi="Times New Roman" w:cs="Times New Roman"/>
                <w:b/>
                <w:sz w:val="24"/>
              </w:rPr>
              <w:t>Tytuł pracy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8C8" w14:textId="77777777" w:rsidR="00E80B1F" w:rsidRPr="0010684B" w:rsidRDefault="00E80B1F" w:rsidP="00B11B1E">
            <w:pPr>
              <w:spacing w:after="0"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10684B">
              <w:rPr>
                <w:rFonts w:ascii="Times New Roman" w:hAnsi="Times New Roman" w:cs="Times New Roman"/>
              </w:rPr>
              <w:t xml:space="preserve"> </w:t>
            </w:r>
          </w:p>
          <w:p w14:paraId="7FA308C9" w14:textId="77777777" w:rsidR="00E80B1F" w:rsidRPr="0010684B" w:rsidRDefault="00E80B1F" w:rsidP="00B11B1E">
            <w:pPr>
              <w:spacing w:after="0"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10684B">
              <w:rPr>
                <w:rFonts w:ascii="Times New Roman" w:hAnsi="Times New Roman" w:cs="Times New Roman"/>
              </w:rPr>
              <w:t xml:space="preserve">  </w:t>
            </w:r>
          </w:p>
          <w:p w14:paraId="7FA308CA" w14:textId="77777777" w:rsidR="00E80B1F" w:rsidRPr="0010684B" w:rsidRDefault="00E80B1F" w:rsidP="00B11B1E">
            <w:pPr>
              <w:spacing w:after="0"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B1F" w:rsidRPr="0010684B" w14:paraId="7FA308CF" w14:textId="77777777" w:rsidTr="00693A87">
        <w:trPr>
          <w:trHeight w:val="1056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08CC" w14:textId="77777777" w:rsidR="00E80B1F" w:rsidRPr="0010684B" w:rsidRDefault="00E80B1F" w:rsidP="00693A87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684B">
              <w:rPr>
                <w:rFonts w:ascii="Times New Roman" w:hAnsi="Times New Roman" w:cs="Times New Roman"/>
                <w:b/>
                <w:sz w:val="24"/>
              </w:rPr>
              <w:t xml:space="preserve">Adres, </w:t>
            </w:r>
            <w:r w:rsidR="00541321" w:rsidRPr="0010684B">
              <w:rPr>
                <w:rFonts w:ascii="Times New Roman" w:hAnsi="Times New Roman" w:cs="Times New Roman"/>
                <w:b/>
                <w:sz w:val="24"/>
              </w:rPr>
              <w:t xml:space="preserve">mail, </w:t>
            </w:r>
            <w:r w:rsidRPr="0010684B">
              <w:rPr>
                <w:rFonts w:ascii="Times New Roman" w:hAnsi="Times New Roman" w:cs="Times New Roman"/>
                <w:b/>
                <w:sz w:val="24"/>
              </w:rPr>
              <w:t>telefon kontaktowy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8CD" w14:textId="77777777" w:rsidR="00E80B1F" w:rsidRPr="0010684B" w:rsidRDefault="00E80B1F" w:rsidP="00B11B1E">
            <w:pPr>
              <w:spacing w:after="0"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10684B">
              <w:rPr>
                <w:rFonts w:ascii="Times New Roman" w:hAnsi="Times New Roman" w:cs="Times New Roman"/>
              </w:rPr>
              <w:t xml:space="preserve">  </w:t>
            </w:r>
          </w:p>
          <w:p w14:paraId="7FA308CE" w14:textId="77777777" w:rsidR="00E80B1F" w:rsidRPr="0010684B" w:rsidRDefault="00E80B1F" w:rsidP="00B11B1E">
            <w:pPr>
              <w:spacing w:after="0"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1068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80B1F" w:rsidRPr="0010684B" w14:paraId="7FA308D4" w14:textId="77777777" w:rsidTr="00693A87">
        <w:trPr>
          <w:trHeight w:val="844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08D0" w14:textId="77777777" w:rsidR="00E80B1F" w:rsidRPr="0010684B" w:rsidRDefault="00E80B1F" w:rsidP="00EC236E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684B">
              <w:rPr>
                <w:rFonts w:ascii="Times New Roman" w:hAnsi="Times New Roman" w:cs="Times New Roman"/>
                <w:b/>
                <w:sz w:val="24"/>
              </w:rPr>
              <w:t xml:space="preserve">Imię i nazwisko opiekuna, tel. kontaktowy </w:t>
            </w:r>
            <w:r w:rsidR="00EC236E" w:rsidRPr="0010684B">
              <w:rPr>
                <w:rFonts w:ascii="Times New Roman" w:hAnsi="Times New Roman" w:cs="Times New Roman"/>
                <w:b/>
                <w:sz w:val="24"/>
              </w:rPr>
              <w:br/>
              <w:t xml:space="preserve">i mail </w:t>
            </w:r>
            <w:r w:rsidRPr="0010684B">
              <w:rPr>
                <w:rFonts w:ascii="Times New Roman" w:hAnsi="Times New Roman" w:cs="Times New Roman"/>
                <w:b/>
                <w:sz w:val="24"/>
              </w:rPr>
              <w:t>opiekuna</w:t>
            </w:r>
            <w:r w:rsidR="00EC236E" w:rsidRPr="0010684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0684B">
              <w:rPr>
                <w:rFonts w:ascii="Times New Roman" w:hAnsi="Times New Roman" w:cs="Times New Roman"/>
                <w:b/>
                <w:sz w:val="24"/>
              </w:rPr>
              <w:t>(dotyczy uczniów szkół)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8D1" w14:textId="77777777" w:rsidR="00E80B1F" w:rsidRPr="0010684B" w:rsidRDefault="00E80B1F" w:rsidP="00B11B1E">
            <w:pPr>
              <w:spacing w:after="0"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10684B">
              <w:rPr>
                <w:rFonts w:ascii="Times New Roman" w:hAnsi="Times New Roman" w:cs="Times New Roman"/>
              </w:rPr>
              <w:t xml:space="preserve"> </w:t>
            </w:r>
          </w:p>
          <w:p w14:paraId="7FA308D2" w14:textId="77777777" w:rsidR="00E80B1F" w:rsidRPr="0010684B" w:rsidRDefault="00E80B1F" w:rsidP="00B11B1E">
            <w:pPr>
              <w:spacing w:after="0"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10684B">
              <w:rPr>
                <w:rFonts w:ascii="Times New Roman" w:hAnsi="Times New Roman" w:cs="Times New Roman"/>
              </w:rPr>
              <w:t xml:space="preserve"> </w:t>
            </w:r>
          </w:p>
          <w:p w14:paraId="7FA308D3" w14:textId="77777777" w:rsidR="00E80B1F" w:rsidRPr="0010684B" w:rsidRDefault="00E80B1F" w:rsidP="00B11B1E">
            <w:pPr>
              <w:spacing w:after="0"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10684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FA308D5" w14:textId="77777777" w:rsidR="00E80B1F" w:rsidRPr="0010684B" w:rsidRDefault="00E80B1F" w:rsidP="00E80B1F">
      <w:pPr>
        <w:spacing w:after="0" w:line="259" w:lineRule="auto"/>
        <w:ind w:right="3"/>
        <w:jc w:val="center"/>
        <w:rPr>
          <w:rFonts w:ascii="Times New Roman" w:hAnsi="Times New Roman" w:cs="Times New Roman"/>
        </w:rPr>
      </w:pPr>
      <w:r w:rsidRPr="0010684B">
        <w:rPr>
          <w:rFonts w:ascii="Times New Roman" w:hAnsi="Times New Roman" w:cs="Times New Roman"/>
        </w:rPr>
        <w:t xml:space="preserve"> </w:t>
      </w:r>
    </w:p>
    <w:p w14:paraId="7FA308D6" w14:textId="77777777" w:rsidR="009D38CB" w:rsidRPr="0010684B" w:rsidRDefault="009D38CB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FA308D7" w14:textId="77777777" w:rsidR="00D02003" w:rsidRPr="0010684B" w:rsidRDefault="00D02003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FA308D8" w14:textId="77777777" w:rsidR="00F60482" w:rsidRPr="0010684B" w:rsidRDefault="00F60482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6"/>
        </w:rPr>
      </w:pPr>
    </w:p>
    <w:p w14:paraId="7FA308D9" w14:textId="77777777" w:rsidR="00F60482" w:rsidRPr="0010684B" w:rsidRDefault="00F60482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6"/>
        </w:rPr>
      </w:pPr>
    </w:p>
    <w:p w14:paraId="7FA308DA" w14:textId="77777777" w:rsidR="00353650" w:rsidRPr="0010684B" w:rsidRDefault="00353650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6"/>
        </w:rPr>
      </w:pPr>
      <w:r w:rsidRPr="0010684B">
        <w:rPr>
          <w:rFonts w:ascii="Times New Roman" w:hAnsi="Times New Roman" w:cs="Times New Roman"/>
          <w:b/>
          <w:bCs/>
          <w:sz w:val="18"/>
          <w:szCs w:val="16"/>
        </w:rPr>
        <w:t>Klauzula informacyjna</w:t>
      </w:r>
    </w:p>
    <w:p w14:paraId="7FA308DB" w14:textId="77777777" w:rsidR="00353650" w:rsidRPr="0010684B" w:rsidRDefault="00353650" w:rsidP="00EC236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0684B">
        <w:rPr>
          <w:rFonts w:ascii="Times New Roman" w:hAnsi="Times New Roman" w:cs="Times New Roman"/>
          <w:sz w:val="18"/>
          <w:szCs w:val="16"/>
        </w:rPr>
        <w:t xml:space="preserve">1. Administratorem danych osobowych jest </w:t>
      </w:r>
      <w:r w:rsidR="005E4EF1" w:rsidRPr="0010684B">
        <w:rPr>
          <w:rFonts w:ascii="Times New Roman" w:hAnsi="Times New Roman" w:cs="Times New Roman"/>
          <w:color w:val="000000"/>
          <w:sz w:val="18"/>
          <w:szCs w:val="16"/>
        </w:rPr>
        <w:t xml:space="preserve">Stowarzyszenie „Uśmiech” </w:t>
      </w:r>
      <w:r w:rsidRPr="0010684B">
        <w:rPr>
          <w:rFonts w:ascii="Times New Roman" w:hAnsi="Times New Roman" w:cs="Times New Roman"/>
          <w:color w:val="000000"/>
          <w:sz w:val="18"/>
          <w:szCs w:val="16"/>
        </w:rPr>
        <w:t xml:space="preserve"> w Mikołowie ul. </w:t>
      </w:r>
      <w:r w:rsidR="005E4EF1" w:rsidRPr="0010684B">
        <w:rPr>
          <w:rFonts w:ascii="Times New Roman" w:hAnsi="Times New Roman" w:cs="Times New Roman"/>
          <w:color w:val="000000"/>
          <w:sz w:val="18"/>
          <w:szCs w:val="16"/>
        </w:rPr>
        <w:t>Rybickiego 21</w:t>
      </w:r>
      <w:r w:rsidRPr="0010684B">
        <w:rPr>
          <w:rFonts w:ascii="Times New Roman" w:hAnsi="Times New Roman" w:cs="Times New Roman"/>
          <w:color w:val="000000"/>
          <w:sz w:val="18"/>
          <w:szCs w:val="16"/>
        </w:rPr>
        <w:t>, 43-190 Mikołów;</w:t>
      </w:r>
      <w:r w:rsidRPr="0010684B">
        <w:rPr>
          <w:rFonts w:ascii="Times New Roman" w:hAnsi="Times New Roman" w:cs="Times New Roman"/>
          <w:sz w:val="18"/>
          <w:szCs w:val="16"/>
        </w:rPr>
        <w:t xml:space="preserve"> </w:t>
      </w:r>
    </w:p>
    <w:p w14:paraId="7FA308DC" w14:textId="77777777" w:rsidR="00353650" w:rsidRPr="0010684B" w:rsidRDefault="00353650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0684B">
        <w:rPr>
          <w:rFonts w:ascii="Times New Roman" w:hAnsi="Times New Roman" w:cs="Times New Roman"/>
          <w:sz w:val="18"/>
          <w:szCs w:val="16"/>
        </w:rPr>
        <w:t xml:space="preserve">2. Administrator danych osobowych nadzoruje prawidłowość przetwarzania danych osobowych, z którym można skontaktować się za pośrednictwem adresu e-mail: </w:t>
      </w:r>
      <w:r w:rsidR="005E4EF1" w:rsidRPr="0010684B">
        <w:rPr>
          <w:rFonts w:ascii="Times New Roman" w:hAnsi="Times New Roman" w:cs="Times New Roman"/>
          <w:sz w:val="18"/>
          <w:szCs w:val="16"/>
        </w:rPr>
        <w:t>stowarzyszenie_usmiech@wp.pl</w:t>
      </w:r>
      <w:r w:rsidRPr="0010684B">
        <w:rPr>
          <w:rFonts w:ascii="Times New Roman" w:hAnsi="Times New Roman" w:cs="Times New Roman"/>
          <w:sz w:val="18"/>
          <w:szCs w:val="16"/>
        </w:rPr>
        <w:t>;</w:t>
      </w:r>
    </w:p>
    <w:p w14:paraId="7FA308DD" w14:textId="77777777" w:rsidR="00353650" w:rsidRPr="0010684B" w:rsidRDefault="00353650" w:rsidP="003536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0684B">
        <w:rPr>
          <w:rFonts w:ascii="Times New Roman" w:hAnsi="Times New Roman" w:cs="Times New Roman"/>
          <w:sz w:val="18"/>
          <w:szCs w:val="16"/>
        </w:rPr>
        <w:t>3. Dane osobowe przetwarzane będą dla celu organizacji i przeprowadzenia konkursu;</w:t>
      </w:r>
    </w:p>
    <w:p w14:paraId="7FA308DE" w14:textId="77777777" w:rsidR="00353650" w:rsidRPr="0010684B" w:rsidRDefault="00353650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0684B">
        <w:rPr>
          <w:rFonts w:ascii="Times New Roman" w:hAnsi="Times New Roman" w:cs="Times New Roman"/>
          <w:sz w:val="18"/>
          <w:szCs w:val="16"/>
        </w:rPr>
        <w:t>4. Podstawą do przetwarzania danych osobowych jest zgoda na przetwarzanie danych osobowych;</w:t>
      </w:r>
    </w:p>
    <w:p w14:paraId="7FA308DF" w14:textId="77777777" w:rsidR="00353650" w:rsidRPr="0010684B" w:rsidRDefault="00353650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0684B">
        <w:rPr>
          <w:rFonts w:ascii="Times New Roman" w:hAnsi="Times New Roman" w:cs="Times New Roman"/>
          <w:sz w:val="18"/>
          <w:szCs w:val="16"/>
        </w:rPr>
        <w:t>5. Podanie danych jest dobrowolne, jednak konieczne do realizacji celów, do jakich zostały zebrane;</w:t>
      </w:r>
    </w:p>
    <w:p w14:paraId="7FA308E0" w14:textId="77777777" w:rsidR="00353650" w:rsidRPr="0010684B" w:rsidRDefault="00353650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6"/>
        </w:rPr>
      </w:pPr>
      <w:r w:rsidRPr="0010684B">
        <w:rPr>
          <w:rFonts w:ascii="Times New Roman" w:hAnsi="Times New Roman" w:cs="Times New Roman"/>
          <w:bCs/>
          <w:sz w:val="18"/>
          <w:szCs w:val="16"/>
        </w:rPr>
        <w:t>6. Dane nie są udostępniane podmiotom zewnętrznym z wyjątkiem przypadków przewidzianych przepisami prawa.</w:t>
      </w:r>
    </w:p>
    <w:p w14:paraId="7FA308E1" w14:textId="77777777" w:rsidR="00353650" w:rsidRPr="0010684B" w:rsidRDefault="00353650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0684B">
        <w:rPr>
          <w:rFonts w:ascii="Times New Roman" w:hAnsi="Times New Roman" w:cs="Times New Roman"/>
          <w:sz w:val="18"/>
          <w:szCs w:val="16"/>
        </w:rPr>
        <w:t>7. Dane przechowywane będą przez okres niezbędny do realizacji wyżej określonych celów;</w:t>
      </w:r>
    </w:p>
    <w:p w14:paraId="7FA308E2" w14:textId="77777777" w:rsidR="00353650" w:rsidRPr="0010684B" w:rsidRDefault="00353650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0684B">
        <w:rPr>
          <w:rFonts w:ascii="Times New Roman" w:hAnsi="Times New Roman" w:cs="Times New Roman"/>
          <w:sz w:val="18"/>
          <w:szCs w:val="16"/>
        </w:rPr>
        <w:t>8. Posiada Pani/Pan prawo dostępu do treści swoich danych oraz z zastrzeżeniem przepisów prawa: prawo ich sprostowania, usunięcia, ograniczenia przetwarzania, prawo do przenoszenia danych, prawo do wniesienia sprzeciwu, prawo do cofnięcia zgody w dowolnym momencie.</w:t>
      </w:r>
    </w:p>
    <w:p w14:paraId="7FA308E3" w14:textId="77777777" w:rsidR="00353650" w:rsidRPr="0010684B" w:rsidRDefault="00353650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6"/>
        </w:rPr>
      </w:pPr>
    </w:p>
    <w:p w14:paraId="7FA308E4" w14:textId="77777777" w:rsidR="00353650" w:rsidRPr="0010684B" w:rsidRDefault="00353650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6"/>
        </w:rPr>
      </w:pPr>
      <w:r w:rsidRPr="0010684B">
        <w:rPr>
          <w:rFonts w:ascii="Times New Roman" w:hAnsi="Times New Roman" w:cs="Times New Roman"/>
          <w:b/>
          <w:bCs/>
          <w:sz w:val="18"/>
          <w:szCs w:val="16"/>
        </w:rPr>
        <w:t>Klauzula zgody</w:t>
      </w:r>
    </w:p>
    <w:p w14:paraId="7FA308E5" w14:textId="77777777" w:rsidR="00353650" w:rsidRPr="0010684B" w:rsidRDefault="00353650" w:rsidP="005E4EF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0684B">
        <w:rPr>
          <w:rFonts w:ascii="Times New Roman" w:hAnsi="Times New Roman" w:cs="Times New Roman"/>
          <w:sz w:val="18"/>
          <w:szCs w:val="16"/>
        </w:rPr>
        <w:t xml:space="preserve">Wyrażam zgodę na przetwarzanie danych osobowych </w:t>
      </w:r>
      <w:r w:rsidR="009D38CB" w:rsidRPr="0010684B">
        <w:rPr>
          <w:rFonts w:ascii="Times New Roman" w:hAnsi="Times New Roman" w:cs="Times New Roman"/>
          <w:sz w:val="18"/>
          <w:szCs w:val="16"/>
        </w:rPr>
        <w:t xml:space="preserve">mojego dziecka </w:t>
      </w:r>
      <w:r w:rsidRPr="0010684B">
        <w:rPr>
          <w:rFonts w:ascii="Times New Roman" w:hAnsi="Times New Roman" w:cs="Times New Roman"/>
          <w:sz w:val="18"/>
          <w:szCs w:val="16"/>
        </w:rPr>
        <w:t xml:space="preserve">w celach organizacji i przeprowadzenia konkursu oraz udostępnienia informacji o wynikach konkursu. Przyjmuję do wiadomości, że administratorem danych osobowych jest </w:t>
      </w:r>
      <w:r w:rsidR="005E4EF1" w:rsidRPr="0010684B">
        <w:rPr>
          <w:rFonts w:ascii="Times New Roman" w:hAnsi="Times New Roman" w:cs="Times New Roman"/>
          <w:color w:val="000000"/>
          <w:sz w:val="18"/>
          <w:szCs w:val="16"/>
        </w:rPr>
        <w:t>Stowarzyszenie „Uśmiech”  w Mikołowie ul. Rybickiego 21, 43-190 Mikołów</w:t>
      </w:r>
      <w:r w:rsidR="005E4EF1" w:rsidRPr="0010684B">
        <w:rPr>
          <w:rFonts w:ascii="Times New Roman" w:hAnsi="Times New Roman" w:cs="Times New Roman"/>
          <w:sz w:val="18"/>
          <w:szCs w:val="16"/>
        </w:rPr>
        <w:t xml:space="preserve">. </w:t>
      </w:r>
      <w:r w:rsidRPr="0010684B">
        <w:rPr>
          <w:rFonts w:ascii="Times New Roman" w:hAnsi="Times New Roman" w:cs="Times New Roman"/>
          <w:sz w:val="18"/>
          <w:szCs w:val="16"/>
        </w:rPr>
        <w:t>Posiadam wiedzę, że podanie danych jest dobrowolne, jednak konieczne do realizacji celów, w jakim zostały zebrane.</w:t>
      </w:r>
    </w:p>
    <w:p w14:paraId="7FA308E6" w14:textId="77777777" w:rsidR="00353650" w:rsidRPr="0010684B" w:rsidRDefault="00353650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7FA308E7" w14:textId="77777777" w:rsidR="00353650" w:rsidRPr="0010684B" w:rsidRDefault="00353650" w:rsidP="00353650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6"/>
        </w:rPr>
      </w:pPr>
      <w:r w:rsidRPr="0010684B">
        <w:rPr>
          <w:rFonts w:ascii="Times New Roman" w:hAnsi="Times New Roman" w:cs="Times New Roman"/>
          <w:b/>
          <w:bCs/>
          <w:sz w:val="18"/>
          <w:szCs w:val="16"/>
        </w:rPr>
        <w:t>Oświadczenie</w:t>
      </w:r>
    </w:p>
    <w:p w14:paraId="7FA308E8" w14:textId="77777777" w:rsidR="00353650" w:rsidRPr="0010684B" w:rsidRDefault="00353650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0684B">
        <w:rPr>
          <w:rFonts w:ascii="Times New Roman" w:hAnsi="Times New Roman" w:cs="Times New Roman"/>
          <w:sz w:val="18"/>
          <w:szCs w:val="16"/>
        </w:rPr>
        <w:t>Oświadczam, że zapoznałam(em) się i akceptuję wszystkie warunki przewidziane w regulaminie konkursu.</w:t>
      </w:r>
    </w:p>
    <w:p w14:paraId="7FA308E9" w14:textId="77777777" w:rsidR="00353650" w:rsidRPr="0010684B" w:rsidRDefault="00353650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7FA308EA" w14:textId="77777777" w:rsidR="00353650" w:rsidRPr="0010684B" w:rsidRDefault="00353650" w:rsidP="0035365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7FA308EB" w14:textId="77777777" w:rsidR="00353650" w:rsidRPr="0010684B" w:rsidRDefault="00353650" w:rsidP="00353650">
      <w:pPr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sz w:val="18"/>
          <w:szCs w:val="16"/>
        </w:rPr>
      </w:pPr>
      <w:r w:rsidRPr="0010684B">
        <w:rPr>
          <w:rFonts w:ascii="Times New Roman" w:hAnsi="Times New Roman" w:cs="Times New Roman"/>
          <w:sz w:val="18"/>
          <w:szCs w:val="16"/>
        </w:rPr>
        <w:t>……………………………………..</w:t>
      </w:r>
    </w:p>
    <w:p w14:paraId="7FA308EC" w14:textId="77777777" w:rsidR="00353650" w:rsidRPr="0010684B" w:rsidRDefault="00353650" w:rsidP="00353650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  <w:r w:rsidRPr="0010684B">
        <w:rPr>
          <w:rFonts w:ascii="Times New Roman" w:hAnsi="Times New Roman" w:cs="Times New Roman"/>
          <w:sz w:val="18"/>
          <w:szCs w:val="16"/>
        </w:rPr>
        <w:tab/>
      </w:r>
      <w:r w:rsidRPr="0010684B">
        <w:rPr>
          <w:rFonts w:ascii="Times New Roman" w:hAnsi="Times New Roman" w:cs="Times New Roman"/>
          <w:sz w:val="18"/>
          <w:szCs w:val="16"/>
        </w:rPr>
        <w:tab/>
      </w:r>
      <w:r w:rsidRPr="0010684B">
        <w:rPr>
          <w:rFonts w:ascii="Times New Roman" w:hAnsi="Times New Roman" w:cs="Times New Roman"/>
          <w:sz w:val="18"/>
          <w:szCs w:val="16"/>
        </w:rPr>
        <w:tab/>
        <w:t xml:space="preserve">Podpis </w:t>
      </w:r>
      <w:r w:rsidR="009D38CB" w:rsidRPr="0010684B">
        <w:rPr>
          <w:rFonts w:ascii="Times New Roman" w:hAnsi="Times New Roman" w:cs="Times New Roman"/>
          <w:sz w:val="18"/>
          <w:szCs w:val="16"/>
        </w:rPr>
        <w:t>rodzica/opiekuna</w:t>
      </w:r>
    </w:p>
    <w:p w14:paraId="7FA308ED" w14:textId="77777777" w:rsidR="00353650" w:rsidRPr="0010684B" w:rsidRDefault="00353650" w:rsidP="00353650">
      <w:pPr>
        <w:adjustRightInd w:val="0"/>
        <w:jc w:val="both"/>
        <w:rPr>
          <w:rFonts w:ascii="Times New Roman" w:hAnsi="Times New Roman" w:cs="Times New Roman"/>
          <w:b/>
          <w:bCs/>
          <w:sz w:val="18"/>
          <w:szCs w:val="16"/>
        </w:rPr>
      </w:pPr>
      <w:r w:rsidRPr="0010684B">
        <w:rPr>
          <w:rFonts w:ascii="Times New Roman" w:hAnsi="Times New Roman" w:cs="Times New Roman"/>
          <w:b/>
          <w:bCs/>
          <w:sz w:val="18"/>
          <w:szCs w:val="16"/>
        </w:rPr>
        <w:t>Zgoda na wykorzystanie wizerunku</w:t>
      </w:r>
    </w:p>
    <w:p w14:paraId="7FA308EE" w14:textId="77777777" w:rsidR="00353650" w:rsidRPr="0010684B" w:rsidRDefault="00EC236E" w:rsidP="00EC236E">
      <w:pPr>
        <w:pStyle w:val="Akapitzlist"/>
        <w:adjustRightInd w:val="0"/>
        <w:spacing w:after="0"/>
        <w:ind w:left="0"/>
        <w:jc w:val="both"/>
        <w:rPr>
          <w:rFonts w:ascii="Times New Roman" w:hAnsi="Times New Roman" w:cs="Times New Roman"/>
          <w:sz w:val="18"/>
          <w:szCs w:val="16"/>
        </w:rPr>
      </w:pPr>
      <w:r w:rsidRPr="0010684B">
        <w:rPr>
          <w:rFonts w:ascii="Times New Roman" w:hAnsi="Times New Roman" w:cs="Times New Roman"/>
          <w:sz w:val="18"/>
          <w:szCs w:val="16"/>
        </w:rPr>
        <w:t xml:space="preserve">1. </w:t>
      </w:r>
      <w:r w:rsidR="00353650" w:rsidRPr="0010684B">
        <w:rPr>
          <w:rFonts w:ascii="Times New Roman" w:hAnsi="Times New Roman" w:cs="Times New Roman"/>
          <w:sz w:val="18"/>
          <w:szCs w:val="16"/>
        </w:rPr>
        <w:t>Wyrażam zgodę na nieodpłatne utrwalanie, używanie, wykorzystywanie i rozpowszechnianie wizerunku</w:t>
      </w:r>
      <w:r w:rsidR="009D38CB" w:rsidRPr="0010684B">
        <w:rPr>
          <w:rFonts w:ascii="Times New Roman" w:hAnsi="Times New Roman" w:cs="Times New Roman"/>
          <w:sz w:val="18"/>
          <w:szCs w:val="16"/>
        </w:rPr>
        <w:t xml:space="preserve"> mojego dziecka</w:t>
      </w:r>
      <w:r w:rsidR="00353650" w:rsidRPr="0010684B">
        <w:rPr>
          <w:rFonts w:ascii="Times New Roman" w:hAnsi="Times New Roman" w:cs="Times New Roman"/>
          <w:sz w:val="18"/>
          <w:szCs w:val="16"/>
        </w:rPr>
        <w:t>, utrwalonego dowolną techniką na wszelkich nośnikach, a także na prezentację pracy konkursowej (w tym w formie druku, fotografii oraz dokume</w:t>
      </w:r>
      <w:r w:rsidRPr="0010684B">
        <w:rPr>
          <w:rFonts w:ascii="Times New Roman" w:hAnsi="Times New Roman" w:cs="Times New Roman"/>
          <w:sz w:val="18"/>
          <w:szCs w:val="16"/>
        </w:rPr>
        <w:t xml:space="preserve">ntacji filmowej) przez </w:t>
      </w:r>
      <w:r w:rsidR="005E4EF1" w:rsidRPr="0010684B">
        <w:rPr>
          <w:rFonts w:ascii="Times New Roman" w:hAnsi="Times New Roman" w:cs="Times New Roman"/>
          <w:color w:val="000000"/>
          <w:sz w:val="18"/>
          <w:szCs w:val="16"/>
        </w:rPr>
        <w:t xml:space="preserve">Stowarzyszenie „Uśmiech”  </w:t>
      </w:r>
      <w:r w:rsidR="00353650" w:rsidRPr="0010684B">
        <w:rPr>
          <w:rFonts w:ascii="Times New Roman" w:hAnsi="Times New Roman" w:cs="Times New Roman"/>
          <w:sz w:val="18"/>
          <w:szCs w:val="16"/>
        </w:rPr>
        <w:t>w Mikołowie na potrzeby związane z o</w:t>
      </w:r>
      <w:r w:rsidRPr="0010684B">
        <w:rPr>
          <w:rFonts w:ascii="Times New Roman" w:hAnsi="Times New Roman" w:cs="Times New Roman"/>
          <w:sz w:val="18"/>
          <w:szCs w:val="16"/>
        </w:rPr>
        <w:t>rganizacją i promocją konkursu.</w:t>
      </w:r>
    </w:p>
    <w:p w14:paraId="7FA308EF" w14:textId="77777777" w:rsidR="00353650" w:rsidRPr="0010684B" w:rsidRDefault="00353650" w:rsidP="00EC236E">
      <w:pPr>
        <w:adjustRightInd w:val="0"/>
        <w:spacing w:after="0"/>
        <w:jc w:val="both"/>
        <w:rPr>
          <w:rFonts w:ascii="Times New Roman" w:hAnsi="Times New Roman" w:cs="Times New Roman"/>
          <w:sz w:val="18"/>
          <w:szCs w:val="16"/>
        </w:rPr>
      </w:pPr>
      <w:r w:rsidRPr="0010684B">
        <w:rPr>
          <w:rFonts w:ascii="Times New Roman" w:hAnsi="Times New Roman" w:cs="Times New Roman"/>
          <w:sz w:val="18"/>
          <w:szCs w:val="16"/>
        </w:rPr>
        <w:t>2. Niniejsza zgoda jest nieodpłatna, nie jest ograniczona ilościowo, czasowo ani terytorialnie.</w:t>
      </w:r>
    </w:p>
    <w:p w14:paraId="7FA308F0" w14:textId="77777777" w:rsidR="00353650" w:rsidRPr="0010684B" w:rsidRDefault="00353650" w:rsidP="00EC236E">
      <w:pPr>
        <w:adjustRightInd w:val="0"/>
        <w:spacing w:after="0"/>
        <w:jc w:val="both"/>
        <w:rPr>
          <w:rFonts w:ascii="Times New Roman" w:hAnsi="Times New Roman" w:cs="Times New Roman"/>
          <w:sz w:val="18"/>
          <w:szCs w:val="16"/>
        </w:rPr>
      </w:pPr>
      <w:r w:rsidRPr="0010684B">
        <w:rPr>
          <w:rFonts w:ascii="Times New Roman" w:hAnsi="Times New Roman" w:cs="Times New Roman"/>
          <w:sz w:val="18"/>
          <w:szCs w:val="16"/>
        </w:rPr>
        <w:t>3. Niniejsza zgoda obejmuje wszelkie formy publikacji, w szczególności rozpowszechnianie w </w:t>
      </w:r>
      <w:r w:rsidR="00EC236E" w:rsidRPr="0010684B">
        <w:rPr>
          <w:rFonts w:ascii="Times New Roman" w:hAnsi="Times New Roman" w:cs="Times New Roman"/>
          <w:sz w:val="18"/>
          <w:szCs w:val="16"/>
        </w:rPr>
        <w:t xml:space="preserve"> </w:t>
      </w:r>
      <w:proofErr w:type="spellStart"/>
      <w:r w:rsidRPr="0010684B">
        <w:rPr>
          <w:rFonts w:ascii="Times New Roman" w:hAnsi="Times New Roman" w:cs="Times New Roman"/>
          <w:sz w:val="18"/>
          <w:szCs w:val="16"/>
        </w:rPr>
        <w:t>internecie</w:t>
      </w:r>
      <w:proofErr w:type="spellEnd"/>
      <w:r w:rsidRPr="0010684B">
        <w:rPr>
          <w:rFonts w:ascii="Times New Roman" w:hAnsi="Times New Roman" w:cs="Times New Roman"/>
          <w:sz w:val="18"/>
          <w:szCs w:val="16"/>
        </w:rPr>
        <w:br/>
        <w:t xml:space="preserve"> (w tym na stronach organizatora) oraz zamieszczenie w materiałach promocyjny</w:t>
      </w:r>
      <w:r w:rsidR="008840EA" w:rsidRPr="0010684B">
        <w:rPr>
          <w:rFonts w:ascii="Times New Roman" w:hAnsi="Times New Roman" w:cs="Times New Roman"/>
          <w:sz w:val="18"/>
          <w:szCs w:val="16"/>
        </w:rPr>
        <w:t>ch i informacyjnych. W</w:t>
      </w:r>
      <w:r w:rsidRPr="0010684B">
        <w:rPr>
          <w:rFonts w:ascii="Times New Roman" w:hAnsi="Times New Roman" w:cs="Times New Roman"/>
          <w:sz w:val="18"/>
          <w:szCs w:val="16"/>
        </w:rPr>
        <w:t>izerunek</w:t>
      </w:r>
      <w:r w:rsidR="008840EA" w:rsidRPr="0010684B">
        <w:rPr>
          <w:rFonts w:ascii="Times New Roman" w:hAnsi="Times New Roman" w:cs="Times New Roman"/>
          <w:sz w:val="18"/>
          <w:szCs w:val="16"/>
        </w:rPr>
        <w:t xml:space="preserve"> mojego dziecka </w:t>
      </w:r>
      <w:r w:rsidRPr="0010684B">
        <w:rPr>
          <w:rFonts w:ascii="Times New Roman" w:hAnsi="Times New Roman" w:cs="Times New Roman"/>
          <w:sz w:val="18"/>
          <w:szCs w:val="16"/>
        </w:rPr>
        <w:t xml:space="preserve"> </w:t>
      </w:r>
      <w:r w:rsidR="008840EA" w:rsidRPr="0010684B">
        <w:rPr>
          <w:rFonts w:ascii="Times New Roman" w:hAnsi="Times New Roman" w:cs="Times New Roman"/>
          <w:sz w:val="18"/>
          <w:szCs w:val="16"/>
        </w:rPr>
        <w:t xml:space="preserve">nie może być użyty </w:t>
      </w:r>
      <w:r w:rsidRPr="0010684B">
        <w:rPr>
          <w:rFonts w:ascii="Times New Roman" w:hAnsi="Times New Roman" w:cs="Times New Roman"/>
          <w:sz w:val="18"/>
          <w:szCs w:val="16"/>
        </w:rPr>
        <w:t>w formie lub publikacji dla mnie obraźliwej lub naruszać w inny sposób moich dóbr osobistych.</w:t>
      </w:r>
    </w:p>
    <w:p w14:paraId="7FA308F1" w14:textId="77777777" w:rsidR="00353650" w:rsidRPr="0010684B" w:rsidRDefault="00353650" w:rsidP="00EC236E">
      <w:pPr>
        <w:adjustRightInd w:val="0"/>
        <w:jc w:val="both"/>
        <w:rPr>
          <w:rFonts w:ascii="Times New Roman" w:hAnsi="Times New Roman" w:cs="Times New Roman"/>
          <w:sz w:val="24"/>
        </w:rPr>
      </w:pPr>
    </w:p>
    <w:p w14:paraId="7FA308F2" w14:textId="77777777" w:rsidR="00353650" w:rsidRPr="0010684B" w:rsidRDefault="00353650" w:rsidP="00353650">
      <w:pPr>
        <w:adjustRightInd w:val="0"/>
        <w:ind w:left="5664"/>
        <w:jc w:val="right"/>
        <w:rPr>
          <w:rFonts w:ascii="Times New Roman" w:hAnsi="Times New Roman" w:cs="Times New Roman"/>
          <w:sz w:val="24"/>
        </w:rPr>
      </w:pPr>
      <w:r w:rsidRPr="0010684B">
        <w:rPr>
          <w:rFonts w:ascii="Times New Roman" w:hAnsi="Times New Roman" w:cs="Times New Roman"/>
          <w:sz w:val="24"/>
        </w:rPr>
        <w:t>……………………………………..</w:t>
      </w:r>
    </w:p>
    <w:p w14:paraId="7FA308F3" w14:textId="77777777" w:rsidR="000A7DA7" w:rsidRPr="0010684B" w:rsidRDefault="00353650" w:rsidP="009D38CB">
      <w:pPr>
        <w:adjustRightInd w:val="0"/>
        <w:jc w:val="right"/>
        <w:rPr>
          <w:rFonts w:ascii="Times New Roman" w:hAnsi="Times New Roman" w:cs="Times New Roman"/>
          <w:sz w:val="24"/>
        </w:rPr>
      </w:pPr>
      <w:r w:rsidRPr="0010684B">
        <w:rPr>
          <w:rFonts w:ascii="Times New Roman" w:hAnsi="Times New Roman" w:cs="Times New Roman"/>
          <w:sz w:val="24"/>
        </w:rPr>
        <w:tab/>
      </w:r>
      <w:r w:rsidRPr="0010684B">
        <w:rPr>
          <w:rFonts w:ascii="Times New Roman" w:hAnsi="Times New Roman" w:cs="Times New Roman"/>
          <w:sz w:val="24"/>
        </w:rPr>
        <w:tab/>
      </w:r>
      <w:r w:rsidRPr="0010684B">
        <w:rPr>
          <w:rFonts w:ascii="Times New Roman" w:hAnsi="Times New Roman" w:cs="Times New Roman"/>
          <w:sz w:val="24"/>
        </w:rPr>
        <w:tab/>
      </w:r>
      <w:r w:rsidRPr="0010684B">
        <w:rPr>
          <w:rFonts w:ascii="Times New Roman" w:hAnsi="Times New Roman" w:cs="Times New Roman"/>
          <w:sz w:val="24"/>
        </w:rPr>
        <w:tab/>
      </w:r>
      <w:r w:rsidRPr="0010684B">
        <w:rPr>
          <w:rFonts w:ascii="Times New Roman" w:hAnsi="Times New Roman" w:cs="Times New Roman"/>
          <w:sz w:val="24"/>
        </w:rPr>
        <w:tab/>
      </w:r>
      <w:r w:rsidRPr="0010684B">
        <w:rPr>
          <w:rFonts w:ascii="Times New Roman" w:hAnsi="Times New Roman" w:cs="Times New Roman"/>
          <w:sz w:val="24"/>
        </w:rPr>
        <w:tab/>
      </w:r>
      <w:r w:rsidRPr="0010684B">
        <w:rPr>
          <w:rFonts w:ascii="Times New Roman" w:hAnsi="Times New Roman" w:cs="Times New Roman"/>
          <w:sz w:val="24"/>
        </w:rPr>
        <w:tab/>
      </w:r>
      <w:r w:rsidRPr="0010684B">
        <w:rPr>
          <w:rFonts w:ascii="Times New Roman" w:hAnsi="Times New Roman" w:cs="Times New Roman"/>
          <w:sz w:val="24"/>
        </w:rPr>
        <w:tab/>
      </w:r>
      <w:r w:rsidR="009D38CB" w:rsidRPr="0010684B">
        <w:rPr>
          <w:rFonts w:ascii="Times New Roman" w:hAnsi="Times New Roman" w:cs="Times New Roman"/>
          <w:sz w:val="18"/>
          <w:szCs w:val="16"/>
        </w:rPr>
        <w:t>Podpis rodzica/opiekuna</w:t>
      </w:r>
    </w:p>
    <w:sectPr w:rsidR="000A7DA7" w:rsidRPr="0010684B" w:rsidSect="00E80B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bCs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upperRoman"/>
      <w:lvlText w:val="%1."/>
      <w:lvlJc w:val="right"/>
      <w:pPr>
        <w:tabs>
          <w:tab w:val="num" w:pos="0"/>
        </w:tabs>
        <w:ind w:left="2136" w:hanging="360"/>
      </w:pPr>
    </w:lvl>
  </w:abstractNum>
  <w:abstractNum w:abstractNumId="3" w15:restartNumberingAfterBreak="0">
    <w:nsid w:val="09A121CA"/>
    <w:multiLevelType w:val="hybridMultilevel"/>
    <w:tmpl w:val="07800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5063B"/>
    <w:multiLevelType w:val="hybridMultilevel"/>
    <w:tmpl w:val="659A2476"/>
    <w:lvl w:ilvl="0" w:tplc="E928671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5C5C5C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14741"/>
    <w:multiLevelType w:val="hybridMultilevel"/>
    <w:tmpl w:val="79368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5C5C5C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157D1"/>
    <w:multiLevelType w:val="hybridMultilevel"/>
    <w:tmpl w:val="8E62AE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1F7080"/>
    <w:multiLevelType w:val="multilevel"/>
    <w:tmpl w:val="D9148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EA78A7"/>
    <w:multiLevelType w:val="multilevel"/>
    <w:tmpl w:val="A7E6A5F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767AAB"/>
    <w:multiLevelType w:val="hybridMultilevel"/>
    <w:tmpl w:val="A81E0A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921DA2"/>
    <w:multiLevelType w:val="multilevel"/>
    <w:tmpl w:val="FE68A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A125DE"/>
    <w:multiLevelType w:val="hybridMultilevel"/>
    <w:tmpl w:val="953A4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075D61"/>
    <w:multiLevelType w:val="singleLevel"/>
    <w:tmpl w:val="341C96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CD4568C"/>
    <w:multiLevelType w:val="multilevel"/>
    <w:tmpl w:val="5460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B3514B"/>
    <w:multiLevelType w:val="hybridMultilevel"/>
    <w:tmpl w:val="F57C2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4E31"/>
    <w:multiLevelType w:val="multilevel"/>
    <w:tmpl w:val="D9148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11"/>
  </w:num>
  <w:num w:numId="9">
    <w:abstractNumId w:val="7"/>
  </w:num>
  <w:num w:numId="10">
    <w:abstractNumId w:val="12"/>
  </w:num>
  <w:num w:numId="11">
    <w:abstractNumId w:val="9"/>
  </w:num>
  <w:num w:numId="12">
    <w:abstractNumId w:val="4"/>
  </w:num>
  <w:num w:numId="13">
    <w:abstractNumId w:val="5"/>
  </w:num>
  <w:num w:numId="14">
    <w:abstractNumId w:val="14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1F"/>
    <w:rsid w:val="000A7DA7"/>
    <w:rsid w:val="0010684B"/>
    <w:rsid w:val="002F630C"/>
    <w:rsid w:val="00353650"/>
    <w:rsid w:val="003C117F"/>
    <w:rsid w:val="00536C57"/>
    <w:rsid w:val="00541321"/>
    <w:rsid w:val="005E4EF1"/>
    <w:rsid w:val="00693A87"/>
    <w:rsid w:val="006D3C21"/>
    <w:rsid w:val="006F7080"/>
    <w:rsid w:val="00721B56"/>
    <w:rsid w:val="008208AE"/>
    <w:rsid w:val="008840EA"/>
    <w:rsid w:val="008E7BC6"/>
    <w:rsid w:val="009D38CB"/>
    <w:rsid w:val="00A05CF3"/>
    <w:rsid w:val="00D02003"/>
    <w:rsid w:val="00E429FD"/>
    <w:rsid w:val="00E80B1F"/>
    <w:rsid w:val="00EC236E"/>
    <w:rsid w:val="00F6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08A8"/>
  <w15:chartTrackingRefBased/>
  <w15:docId w15:val="{F4C97B26-C36A-45B4-9C68-9663169F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B1F"/>
    <w:pPr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0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E80B1F"/>
    <w:pPr>
      <w:spacing w:before="100" w:after="100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B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E80B1F"/>
    <w:rPr>
      <w:rFonts w:ascii="Calibri" w:eastAsia="Times New Roman" w:hAnsi="Calibri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rsid w:val="00E80B1F"/>
    <w:pPr>
      <w:spacing w:before="100" w:after="100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E80B1F"/>
  </w:style>
  <w:style w:type="paragraph" w:styleId="Akapitzlist">
    <w:name w:val="List Paragraph"/>
    <w:basedOn w:val="Normalny"/>
    <w:uiPriority w:val="99"/>
    <w:qFormat/>
    <w:rsid w:val="00E80B1F"/>
    <w:pPr>
      <w:ind w:left="720"/>
    </w:pPr>
  </w:style>
  <w:style w:type="paragraph" w:customStyle="1" w:styleId="Default">
    <w:name w:val="Default"/>
    <w:rsid w:val="00E80B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80B1F"/>
    <w:pPr>
      <w:suppressAutoHyphens/>
      <w:autoSpaceDE/>
      <w:autoSpaceDN/>
      <w:spacing w:after="0" w:line="240" w:lineRule="auto"/>
      <w:jc w:val="both"/>
    </w:pPr>
    <w:rPr>
      <w:rFonts w:ascii="Trebuchet MS" w:hAnsi="Trebuchet MS" w:cs="Trebuchet MS"/>
      <w:i/>
      <w:iCs/>
      <w:sz w:val="18"/>
      <w:szCs w:val="24"/>
      <w:lang w:eastAsia="ar-SA"/>
    </w:rPr>
  </w:style>
  <w:style w:type="table" w:customStyle="1" w:styleId="TableGrid">
    <w:name w:val="TableGrid"/>
    <w:rsid w:val="00E80B1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2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00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semiHidden/>
    <w:rsid w:val="005E4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warzyszenie_usmiech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2025-04-27T17:25:00Z</cp:lastPrinted>
  <dcterms:created xsi:type="dcterms:W3CDTF">2025-08-20T12:03:00Z</dcterms:created>
  <dcterms:modified xsi:type="dcterms:W3CDTF">2025-08-20T12:03:00Z</dcterms:modified>
</cp:coreProperties>
</file>